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2A95D" w14:textId="77777777" w:rsidR="009D6ED3" w:rsidRPr="009D6ED3" w:rsidRDefault="009D6ED3" w:rsidP="009D6ED3">
      <w:pPr>
        <w:spacing w:after="0" w:line="240" w:lineRule="auto"/>
        <w:jc w:val="center"/>
        <w:rPr>
          <w:rFonts w:ascii="Times New Roman" w:eastAsia="Times New Roman" w:hAnsi="Times New Roman" w:cs="Times New Roman"/>
          <w:b/>
          <w:kern w:val="0"/>
          <w:szCs w:val="20"/>
          <w14:ligatures w14:val="none"/>
        </w:rPr>
      </w:pPr>
      <w:r w:rsidRPr="009D6ED3">
        <w:rPr>
          <w:rFonts w:ascii="Times New Roman" w:eastAsia="Times New Roman" w:hAnsi="Times New Roman" w:cs="Times New Roman"/>
          <w:b/>
          <w:kern w:val="0"/>
          <w:szCs w:val="20"/>
          <w14:ligatures w14:val="none"/>
        </w:rPr>
        <w:t>NOTICE OF BUDGET COMMITTEE MEETING</w:t>
      </w:r>
    </w:p>
    <w:p w14:paraId="04C802A5" w14:textId="77777777" w:rsidR="009D6ED3" w:rsidRPr="009D6ED3" w:rsidRDefault="009D6ED3" w:rsidP="009D6ED3">
      <w:pPr>
        <w:spacing w:after="0" w:line="240" w:lineRule="auto"/>
        <w:ind w:left="3600"/>
        <w:rPr>
          <w:rFonts w:ascii="Times New Roman" w:eastAsia="Times New Roman" w:hAnsi="Times New Roman" w:cs="Times New Roman"/>
          <w:b/>
          <w:kern w:val="0"/>
          <w:szCs w:val="20"/>
          <w14:ligatures w14:val="none"/>
        </w:rPr>
      </w:pPr>
      <w:r w:rsidRPr="009D6ED3">
        <w:rPr>
          <w:rFonts w:ascii="Times New Roman" w:eastAsia="Times New Roman" w:hAnsi="Times New Roman" w:cs="Times New Roman"/>
          <w:b/>
          <w:kern w:val="0"/>
          <w:szCs w:val="20"/>
          <w14:ligatures w14:val="none"/>
        </w:rPr>
        <w:t xml:space="preserve">      </w:t>
      </w:r>
    </w:p>
    <w:p w14:paraId="081A2DB7" w14:textId="77777777" w:rsidR="009D6ED3" w:rsidRPr="009D6ED3" w:rsidRDefault="009D6ED3" w:rsidP="009D6ED3">
      <w:pPr>
        <w:spacing w:after="0" w:line="240" w:lineRule="auto"/>
        <w:jc w:val="center"/>
        <w:rPr>
          <w:rFonts w:ascii="Times New Roman" w:eastAsia="Times New Roman" w:hAnsi="Times New Roman" w:cs="Times New Roman"/>
          <w:b/>
          <w:kern w:val="0"/>
          <w14:ligatures w14:val="none"/>
        </w:rPr>
      </w:pPr>
    </w:p>
    <w:p w14:paraId="6F587AAD" w14:textId="0571ED2A" w:rsidR="009D6ED3" w:rsidRPr="009D6ED3" w:rsidRDefault="009D6ED3" w:rsidP="009D6ED3">
      <w:pPr>
        <w:spacing w:after="0" w:line="240" w:lineRule="auto"/>
        <w:rPr>
          <w:rFonts w:ascii="Times New Roman" w:eastAsia="Times New Roman" w:hAnsi="Times New Roman" w:cs="Times New Roman"/>
          <w:kern w:val="0"/>
          <w14:ligatures w14:val="none"/>
        </w:rPr>
      </w:pPr>
      <w:r w:rsidRPr="009D6ED3">
        <w:rPr>
          <w:rFonts w:ascii="Times New Roman" w:eastAsia="Times New Roman" w:hAnsi="Times New Roman" w:cs="Times New Roman"/>
          <w:kern w:val="0"/>
          <w14:ligatures w14:val="none"/>
        </w:rPr>
        <w:t xml:space="preserve"> A public meeting of the Budget Committee of Jefferson County Fire &amp; EMS, to discuss the budget for the fiscal year July 1, 202</w:t>
      </w:r>
      <w:r>
        <w:rPr>
          <w:rFonts w:ascii="Times New Roman" w:eastAsia="Times New Roman" w:hAnsi="Times New Roman" w:cs="Times New Roman"/>
          <w:kern w:val="0"/>
          <w14:ligatures w14:val="none"/>
        </w:rPr>
        <w:t>6</w:t>
      </w:r>
      <w:r w:rsidRPr="009D6ED3">
        <w:rPr>
          <w:rFonts w:ascii="Times New Roman" w:eastAsia="Times New Roman" w:hAnsi="Times New Roman" w:cs="Times New Roman"/>
          <w:kern w:val="0"/>
          <w14:ligatures w14:val="none"/>
        </w:rPr>
        <w:t>, to June 30, 202</w:t>
      </w:r>
      <w:r>
        <w:rPr>
          <w:rFonts w:ascii="Times New Roman" w:eastAsia="Times New Roman" w:hAnsi="Times New Roman" w:cs="Times New Roman"/>
          <w:kern w:val="0"/>
          <w14:ligatures w14:val="none"/>
        </w:rPr>
        <w:t>7</w:t>
      </w:r>
      <w:r w:rsidRPr="009D6ED3">
        <w:rPr>
          <w:rFonts w:ascii="Times New Roman" w:eastAsia="Times New Roman" w:hAnsi="Times New Roman" w:cs="Times New Roman"/>
          <w:kern w:val="0"/>
          <w14:ligatures w14:val="none"/>
        </w:rPr>
        <w:t>, will be held at the Jefferson County Fire &amp; EMS 765 South 5</w:t>
      </w:r>
      <w:r w:rsidRPr="009D6ED3">
        <w:rPr>
          <w:rFonts w:ascii="Times New Roman" w:eastAsia="Times New Roman" w:hAnsi="Times New Roman" w:cs="Times New Roman"/>
          <w:kern w:val="0"/>
          <w:vertAlign w:val="superscript"/>
          <w14:ligatures w14:val="none"/>
        </w:rPr>
        <w:t>th</w:t>
      </w:r>
      <w:r w:rsidRPr="009D6ED3">
        <w:rPr>
          <w:rFonts w:ascii="Times New Roman" w:eastAsia="Times New Roman" w:hAnsi="Times New Roman" w:cs="Times New Roman"/>
          <w:kern w:val="0"/>
          <w14:ligatures w14:val="none"/>
        </w:rPr>
        <w:t xml:space="preserve"> St. Madras, Oregon. </w:t>
      </w:r>
    </w:p>
    <w:p w14:paraId="30673DB4" w14:textId="77777777" w:rsidR="009D6ED3" w:rsidRPr="009D6ED3" w:rsidRDefault="009D6ED3" w:rsidP="009D6ED3">
      <w:pPr>
        <w:spacing w:after="0" w:line="240" w:lineRule="auto"/>
        <w:rPr>
          <w:rFonts w:ascii="Times New Roman" w:eastAsia="Times New Roman" w:hAnsi="Times New Roman" w:cs="Times New Roman"/>
          <w:kern w:val="0"/>
          <w14:ligatures w14:val="none"/>
        </w:rPr>
      </w:pPr>
    </w:p>
    <w:p w14:paraId="03B6E9CD" w14:textId="41EDFE12" w:rsidR="009D6ED3" w:rsidRPr="009D6ED3" w:rsidRDefault="009D6ED3" w:rsidP="009D6ED3">
      <w:pPr>
        <w:spacing w:after="0" w:line="240" w:lineRule="auto"/>
        <w:rPr>
          <w:rFonts w:ascii="Times New Roman" w:eastAsia="Times New Roman" w:hAnsi="Times New Roman" w:cs="Times New Roman"/>
          <w:kern w:val="0"/>
          <w14:ligatures w14:val="none"/>
        </w:rPr>
      </w:pPr>
      <w:r w:rsidRPr="009D6ED3">
        <w:rPr>
          <w:rFonts w:ascii="Times New Roman" w:eastAsia="Times New Roman" w:hAnsi="Times New Roman" w:cs="Times New Roman"/>
          <w:kern w:val="0"/>
          <w14:ligatures w14:val="none"/>
        </w:rPr>
        <w:t>The meeting will take place on May 13</w:t>
      </w:r>
      <w:r w:rsidRPr="009D6ED3">
        <w:rPr>
          <w:rFonts w:ascii="Times New Roman" w:eastAsia="Times New Roman" w:hAnsi="Times New Roman" w:cs="Times New Roman"/>
          <w:kern w:val="0"/>
          <w:vertAlign w:val="superscript"/>
          <w14:ligatures w14:val="none"/>
        </w:rPr>
        <w:t>th</w:t>
      </w:r>
      <w:r w:rsidRPr="009D6ED3">
        <w:rPr>
          <w:rFonts w:ascii="Times New Roman" w:eastAsia="Times New Roman" w:hAnsi="Times New Roman" w:cs="Times New Roman"/>
          <w:kern w:val="0"/>
          <w14:ligatures w14:val="none"/>
        </w:rPr>
        <w:t xml:space="preserve">, </w:t>
      </w:r>
      <w:proofErr w:type="gramStart"/>
      <w:r w:rsidRPr="009D6ED3">
        <w:rPr>
          <w:rFonts w:ascii="Times New Roman" w:eastAsia="Times New Roman" w:hAnsi="Times New Roman" w:cs="Times New Roman"/>
          <w:kern w:val="0"/>
          <w14:ligatures w14:val="none"/>
        </w:rPr>
        <w:t>2026</w:t>
      </w:r>
      <w:proofErr w:type="gramEnd"/>
      <w:r w:rsidRPr="009D6ED3">
        <w:rPr>
          <w:rFonts w:ascii="Times New Roman" w:eastAsia="Times New Roman" w:hAnsi="Times New Roman" w:cs="Times New Roman"/>
          <w:kern w:val="0"/>
          <w14:ligatures w14:val="none"/>
        </w:rPr>
        <w:t xml:space="preserve"> at 5:30 PM and again on May 27</w:t>
      </w:r>
      <w:r w:rsidRPr="009D6ED3">
        <w:rPr>
          <w:rFonts w:ascii="Times New Roman" w:eastAsia="Times New Roman" w:hAnsi="Times New Roman" w:cs="Times New Roman"/>
          <w:kern w:val="0"/>
          <w:vertAlign w:val="superscript"/>
          <w14:ligatures w14:val="none"/>
        </w:rPr>
        <w:t>th</w:t>
      </w:r>
      <w:r w:rsidRPr="009D6ED3">
        <w:rPr>
          <w:rFonts w:ascii="Times New Roman" w:eastAsia="Times New Roman" w:hAnsi="Times New Roman" w:cs="Times New Roman"/>
          <w:kern w:val="0"/>
          <w14:ligatures w14:val="none"/>
        </w:rPr>
        <w:t xml:space="preserve">, </w:t>
      </w:r>
      <w:proofErr w:type="gramStart"/>
      <w:r w:rsidRPr="009D6ED3">
        <w:rPr>
          <w:rFonts w:ascii="Times New Roman" w:eastAsia="Times New Roman" w:hAnsi="Times New Roman" w:cs="Times New Roman"/>
          <w:kern w:val="0"/>
          <w14:ligatures w14:val="none"/>
        </w:rPr>
        <w:t>202</w:t>
      </w:r>
      <w:r w:rsidR="00312A95">
        <w:rPr>
          <w:rFonts w:ascii="Times New Roman" w:eastAsia="Times New Roman" w:hAnsi="Times New Roman" w:cs="Times New Roman"/>
          <w:kern w:val="0"/>
          <w14:ligatures w14:val="none"/>
        </w:rPr>
        <w:t>6</w:t>
      </w:r>
      <w:proofErr w:type="gramEnd"/>
      <w:r w:rsidRPr="009D6ED3">
        <w:rPr>
          <w:rFonts w:ascii="Times New Roman" w:eastAsia="Times New Roman" w:hAnsi="Times New Roman" w:cs="Times New Roman"/>
          <w:kern w:val="0"/>
          <w14:ligatures w14:val="none"/>
        </w:rPr>
        <w:t xml:space="preserve"> at 5:30 PM, if needed. The purpose of the meeting is to receive </w:t>
      </w:r>
      <w:proofErr w:type="gramStart"/>
      <w:r w:rsidRPr="009D6ED3">
        <w:rPr>
          <w:rFonts w:ascii="Times New Roman" w:eastAsia="Times New Roman" w:hAnsi="Times New Roman" w:cs="Times New Roman"/>
          <w:kern w:val="0"/>
          <w14:ligatures w14:val="none"/>
        </w:rPr>
        <w:t>comment</w:t>
      </w:r>
      <w:proofErr w:type="gramEnd"/>
      <w:r w:rsidRPr="009D6ED3">
        <w:rPr>
          <w:rFonts w:ascii="Times New Roman" w:eastAsia="Times New Roman" w:hAnsi="Times New Roman" w:cs="Times New Roman"/>
          <w:kern w:val="0"/>
          <w14:ligatures w14:val="none"/>
        </w:rPr>
        <w:t xml:space="preserve"> from the public on the budget. A copy of the budget document may be inspected or obtained on or after </w:t>
      </w:r>
      <w:r>
        <w:rPr>
          <w:rFonts w:ascii="Times New Roman" w:eastAsia="Times New Roman" w:hAnsi="Times New Roman" w:cs="Times New Roman"/>
          <w:kern w:val="0"/>
          <w14:ligatures w14:val="none"/>
        </w:rPr>
        <w:t>June 17</w:t>
      </w:r>
      <w:r w:rsidRPr="009D6ED3">
        <w:rPr>
          <w:rFonts w:ascii="Times New Roman" w:eastAsia="Times New Roman" w:hAnsi="Times New Roman" w:cs="Times New Roman"/>
          <w:kern w:val="0"/>
          <w:vertAlign w:val="superscript"/>
          <w14:ligatures w14:val="none"/>
        </w:rPr>
        <w:t>th</w:t>
      </w:r>
      <w:r>
        <w:rPr>
          <w:rFonts w:ascii="Times New Roman" w:eastAsia="Times New Roman" w:hAnsi="Times New Roman" w:cs="Times New Roman"/>
          <w:kern w:val="0"/>
          <w14:ligatures w14:val="none"/>
        </w:rPr>
        <w:t>, 2026</w:t>
      </w:r>
      <w:r w:rsidRPr="009D6ED3">
        <w:rPr>
          <w:rFonts w:ascii="Times New Roman" w:eastAsia="Times New Roman" w:hAnsi="Times New Roman" w:cs="Times New Roman"/>
          <w:kern w:val="0"/>
          <w14:ligatures w14:val="none"/>
        </w:rPr>
        <w:t>, at Jefferson County Fire &amp; EMS, 765 South 5</w:t>
      </w:r>
      <w:r w:rsidRPr="009D6ED3">
        <w:rPr>
          <w:rFonts w:ascii="Times New Roman" w:eastAsia="Times New Roman" w:hAnsi="Times New Roman" w:cs="Times New Roman"/>
          <w:kern w:val="0"/>
          <w:vertAlign w:val="superscript"/>
          <w14:ligatures w14:val="none"/>
        </w:rPr>
        <w:t>th</w:t>
      </w:r>
      <w:r w:rsidRPr="009D6ED3">
        <w:rPr>
          <w:rFonts w:ascii="Times New Roman" w:eastAsia="Times New Roman" w:hAnsi="Times New Roman" w:cs="Times New Roman"/>
          <w:kern w:val="0"/>
          <w14:ligatures w14:val="none"/>
        </w:rPr>
        <w:t xml:space="preserve"> St. Madras, Oregon, between the hours of 8:00 a.m. and 5:00 p.m. or by checking electronic copy available online. This is a public meeting where deliberation of the Budget Committee will take place. Any person may appear at the meeting and discuss the proposed programs with the Budget Committee. Public comments will be </w:t>
      </w:r>
      <w:proofErr w:type="gramStart"/>
      <w:r w:rsidRPr="009D6ED3">
        <w:rPr>
          <w:rFonts w:ascii="Times New Roman" w:eastAsia="Times New Roman" w:hAnsi="Times New Roman" w:cs="Times New Roman"/>
          <w:kern w:val="0"/>
          <w14:ligatures w14:val="none"/>
        </w:rPr>
        <w:t>taken</w:t>
      </w:r>
      <w:proofErr w:type="gramEnd"/>
      <w:r w:rsidRPr="009D6ED3">
        <w:rPr>
          <w:rFonts w:ascii="Times New Roman" w:eastAsia="Times New Roman" w:hAnsi="Times New Roman" w:cs="Times New Roman"/>
          <w:kern w:val="0"/>
          <w14:ligatures w14:val="none"/>
        </w:rPr>
        <w:t>. Notice of Budget Committee Meeting and updates will be posted on Jefferson County Fire &amp; EMS</w:t>
      </w:r>
      <w:r w:rsidR="00312A95">
        <w:rPr>
          <w:rFonts w:ascii="Times New Roman" w:eastAsia="Times New Roman" w:hAnsi="Times New Roman" w:cs="Times New Roman"/>
          <w:kern w:val="0"/>
          <w14:ligatures w14:val="none"/>
        </w:rPr>
        <w:t xml:space="preserve">. </w:t>
      </w:r>
    </w:p>
    <w:p w14:paraId="35C3E940" w14:textId="77777777" w:rsidR="00312A95" w:rsidRDefault="00312A95" w:rsidP="009D6ED3">
      <w:pPr>
        <w:spacing w:after="0" w:line="240" w:lineRule="auto"/>
        <w:rPr>
          <w:rFonts w:ascii="Times New Roman" w:eastAsia="Times New Roman" w:hAnsi="Times New Roman" w:cs="Times New Roman"/>
          <w:kern w:val="0"/>
          <w14:ligatures w14:val="none"/>
        </w:rPr>
      </w:pPr>
    </w:p>
    <w:p w14:paraId="1B3414EC" w14:textId="6238BD52" w:rsidR="009D6ED3" w:rsidRPr="009D6ED3" w:rsidRDefault="009D6ED3" w:rsidP="009D6ED3">
      <w:pPr>
        <w:spacing w:after="0" w:line="240" w:lineRule="auto"/>
        <w:rPr>
          <w:rFonts w:ascii="Times New Roman" w:eastAsia="Times New Roman" w:hAnsi="Times New Roman" w:cs="Times New Roman"/>
          <w:b/>
          <w:bCs/>
          <w:kern w:val="0"/>
          <w:sz w:val="20"/>
          <w:szCs w:val="20"/>
          <w14:ligatures w14:val="none"/>
        </w:rPr>
      </w:pPr>
      <w:r w:rsidRPr="009D6ED3">
        <w:rPr>
          <w:rFonts w:ascii="Times New Roman" w:eastAsia="Times New Roman" w:hAnsi="Times New Roman" w:cs="Times New Roman"/>
          <w:b/>
          <w:bCs/>
          <w:kern w:val="0"/>
          <w14:ligatures w14:val="none"/>
        </w:rPr>
        <w:t>Webpage:</w:t>
      </w:r>
      <w:r w:rsidRPr="009D6ED3">
        <w:rPr>
          <w:rFonts w:ascii="Times New Roman" w:eastAsia="Times New Roman" w:hAnsi="Times New Roman" w:cs="Times New Roman"/>
          <w:b/>
          <w:bCs/>
          <w:kern w:val="0"/>
          <w:sz w:val="20"/>
          <w:szCs w:val="20"/>
          <w14:ligatures w14:val="none"/>
        </w:rPr>
        <w:t xml:space="preserve"> </w:t>
      </w:r>
      <w:r w:rsidRPr="009D6ED3">
        <w:rPr>
          <w:rFonts w:ascii="Times New Roman" w:eastAsia="Times New Roman" w:hAnsi="Times New Roman" w:cs="Times New Roman"/>
          <w:b/>
          <w:bCs/>
          <w:kern w:val="0"/>
          <w14:ligatures w14:val="none"/>
        </w:rPr>
        <w:t>JCFR1.org</w:t>
      </w:r>
      <w:r w:rsidRPr="009D6ED3">
        <w:rPr>
          <w:rFonts w:ascii="Times New Roman" w:eastAsia="Times New Roman" w:hAnsi="Times New Roman" w:cs="Times New Roman"/>
          <w:b/>
          <w:bCs/>
          <w:kern w:val="0"/>
          <w:sz w:val="20"/>
          <w:szCs w:val="20"/>
          <w14:ligatures w14:val="none"/>
        </w:rPr>
        <w:t xml:space="preserve"> </w:t>
      </w:r>
    </w:p>
    <w:p w14:paraId="38136519" w14:textId="77777777" w:rsidR="009D6ED3" w:rsidRPr="009D6ED3" w:rsidRDefault="009D6ED3" w:rsidP="009D6ED3">
      <w:pPr>
        <w:spacing w:after="0" w:line="240" w:lineRule="auto"/>
        <w:rPr>
          <w:rFonts w:ascii="Times New Roman" w:eastAsia="Times New Roman" w:hAnsi="Times New Roman" w:cs="Times New Roman"/>
          <w:kern w:val="0"/>
          <w14:ligatures w14:val="none"/>
        </w:rPr>
      </w:pPr>
    </w:p>
    <w:p w14:paraId="5B1A2EDF" w14:textId="77777777" w:rsidR="009D6ED3" w:rsidRPr="009D6ED3" w:rsidRDefault="009D6ED3" w:rsidP="009D6ED3">
      <w:pPr>
        <w:spacing w:after="0" w:line="240" w:lineRule="auto"/>
        <w:rPr>
          <w:rFonts w:ascii="Times New Roman" w:eastAsia="Times New Roman" w:hAnsi="Times New Roman" w:cs="Times New Roman"/>
          <w:b/>
          <w:kern w:val="0"/>
          <w:szCs w:val="20"/>
          <w14:ligatures w14:val="none"/>
        </w:rPr>
      </w:pPr>
      <w:r w:rsidRPr="009D6ED3">
        <w:rPr>
          <w:rFonts w:ascii="Times New Roman" w:eastAsia="Times New Roman" w:hAnsi="Times New Roman" w:cs="Times New Roman"/>
          <w:b/>
          <w:kern w:val="0"/>
          <w:szCs w:val="20"/>
          <w14:ligatures w14:val="none"/>
        </w:rPr>
        <w:t xml:space="preserve">You may join by zoom. If you choose to do so the link, password, and meeting ID are provided below. </w:t>
      </w:r>
    </w:p>
    <w:p w14:paraId="16850319" w14:textId="77777777" w:rsidR="009D6ED3" w:rsidRPr="009D6ED3" w:rsidRDefault="009D6ED3" w:rsidP="009D6ED3">
      <w:pPr>
        <w:spacing w:after="0" w:line="240" w:lineRule="auto"/>
        <w:rPr>
          <w:rFonts w:ascii="Times New Roman" w:eastAsia="Times New Roman" w:hAnsi="Times New Roman" w:cs="Times New Roman"/>
          <w:b/>
          <w:kern w:val="0"/>
          <w:szCs w:val="20"/>
          <w14:ligatures w14:val="none"/>
        </w:rPr>
      </w:pPr>
    </w:p>
    <w:p w14:paraId="07D480A5" w14:textId="33DE7EB6" w:rsidR="009D6ED3" w:rsidRPr="009D6ED3" w:rsidRDefault="009D6ED3" w:rsidP="009D6ED3">
      <w:pPr>
        <w:spacing w:after="0" w:line="240" w:lineRule="auto"/>
        <w:rPr>
          <w:rFonts w:ascii="Times New Roman" w:eastAsia="Times New Roman" w:hAnsi="Times New Roman" w:cs="Times New Roman"/>
          <w:b/>
          <w:kern w:val="0"/>
          <w:szCs w:val="20"/>
          <w14:ligatures w14:val="none"/>
        </w:rPr>
      </w:pPr>
      <w:r w:rsidRPr="009D6ED3">
        <w:rPr>
          <w:rFonts w:ascii="Times New Roman" w:eastAsia="Times New Roman" w:hAnsi="Times New Roman" w:cs="Times New Roman"/>
          <w:b/>
          <w:kern w:val="0"/>
          <w:szCs w:val="20"/>
          <w14:ligatures w14:val="none"/>
        </w:rPr>
        <w:t xml:space="preserve">Time: May </w:t>
      </w:r>
      <w:r>
        <w:rPr>
          <w:rFonts w:ascii="Times New Roman" w:eastAsia="Times New Roman" w:hAnsi="Times New Roman" w:cs="Times New Roman"/>
          <w:b/>
          <w:kern w:val="0"/>
          <w:szCs w:val="20"/>
          <w14:ligatures w14:val="none"/>
        </w:rPr>
        <w:t>13</w:t>
      </w:r>
      <w:r w:rsidRPr="009D6ED3">
        <w:rPr>
          <w:rFonts w:ascii="Times New Roman" w:eastAsia="Times New Roman" w:hAnsi="Times New Roman" w:cs="Times New Roman"/>
          <w:b/>
          <w:kern w:val="0"/>
          <w:szCs w:val="20"/>
          <w:vertAlign w:val="superscript"/>
          <w14:ligatures w14:val="none"/>
        </w:rPr>
        <w:t>th</w:t>
      </w:r>
      <w:r>
        <w:rPr>
          <w:rFonts w:ascii="Times New Roman" w:eastAsia="Times New Roman" w:hAnsi="Times New Roman" w:cs="Times New Roman"/>
          <w:b/>
          <w:kern w:val="0"/>
          <w:szCs w:val="20"/>
          <w14:ligatures w14:val="none"/>
        </w:rPr>
        <w:t xml:space="preserve">, </w:t>
      </w:r>
      <w:proofErr w:type="gramStart"/>
      <w:r>
        <w:rPr>
          <w:rFonts w:ascii="Times New Roman" w:eastAsia="Times New Roman" w:hAnsi="Times New Roman" w:cs="Times New Roman"/>
          <w:b/>
          <w:kern w:val="0"/>
          <w:szCs w:val="20"/>
          <w14:ligatures w14:val="none"/>
        </w:rPr>
        <w:t>2026</w:t>
      </w:r>
      <w:proofErr w:type="gramEnd"/>
      <w:r w:rsidRPr="009D6ED3">
        <w:rPr>
          <w:rFonts w:ascii="Times New Roman" w:eastAsia="Times New Roman" w:hAnsi="Times New Roman" w:cs="Times New Roman"/>
          <w:b/>
          <w:kern w:val="0"/>
          <w:szCs w:val="20"/>
          <w14:ligatures w14:val="none"/>
        </w:rPr>
        <w:t xml:space="preserve"> 05:30 PM Pacific Time (US and Canada)</w:t>
      </w:r>
    </w:p>
    <w:p w14:paraId="7E57F402" w14:textId="09294BD3" w:rsidR="009D6ED3" w:rsidRPr="009D6ED3" w:rsidRDefault="009D6ED3" w:rsidP="009D6ED3">
      <w:pPr>
        <w:spacing w:after="0" w:line="240" w:lineRule="auto"/>
        <w:rPr>
          <w:rFonts w:ascii="Times New Roman" w:eastAsia="Times New Roman" w:hAnsi="Times New Roman" w:cs="Times New Roman"/>
          <w:b/>
          <w:kern w:val="0"/>
          <w:szCs w:val="20"/>
          <w14:ligatures w14:val="none"/>
        </w:rPr>
      </w:pPr>
      <w:r w:rsidRPr="009D6ED3">
        <w:rPr>
          <w:rFonts w:ascii="Times New Roman" w:eastAsia="Times New Roman" w:hAnsi="Times New Roman" w:cs="Times New Roman"/>
          <w:b/>
          <w:kern w:val="0"/>
          <w:szCs w:val="20"/>
          <w14:ligatures w14:val="none"/>
        </w:rPr>
        <w:t>Join Zoom Meeting</w:t>
      </w:r>
      <w:r>
        <w:rPr>
          <w:rFonts w:ascii="Times New Roman" w:eastAsia="Times New Roman" w:hAnsi="Times New Roman" w:cs="Times New Roman"/>
          <w:b/>
          <w:kern w:val="0"/>
          <w:szCs w:val="20"/>
          <w14:ligatures w14:val="none"/>
        </w:rPr>
        <w:t xml:space="preserve">: </w:t>
      </w:r>
      <w:hyperlink r:id="rId4" w:history="1">
        <w:r w:rsidRPr="006243FA">
          <w:rPr>
            <w:rStyle w:val="Hyperlink"/>
            <w:rFonts w:ascii="Times New Roman" w:eastAsia="Times New Roman" w:hAnsi="Times New Roman" w:cs="Times New Roman"/>
            <w:b/>
            <w:kern w:val="0"/>
            <w:szCs w:val="20"/>
            <w14:ligatures w14:val="none"/>
          </w:rPr>
          <w:t>https://us02web.zoom.us/j/7234234010?pwd=ZWtuNyszWEhoRUxDRU1vZFhoMjI0Zz09&amp;omn=89996121297</w:t>
        </w:r>
      </w:hyperlink>
      <w:r>
        <w:rPr>
          <w:rFonts w:ascii="Times New Roman" w:eastAsia="Times New Roman" w:hAnsi="Times New Roman" w:cs="Times New Roman"/>
          <w:b/>
          <w:kern w:val="0"/>
          <w:szCs w:val="20"/>
          <w14:ligatures w14:val="none"/>
        </w:rPr>
        <w:t xml:space="preserve"> </w:t>
      </w:r>
    </w:p>
    <w:p w14:paraId="152F5B6B" w14:textId="77777777" w:rsidR="009D6ED3" w:rsidRPr="009D6ED3" w:rsidRDefault="009D6ED3" w:rsidP="009D6ED3">
      <w:pPr>
        <w:spacing w:after="0" w:line="240" w:lineRule="auto"/>
        <w:rPr>
          <w:rFonts w:ascii="Times New Roman" w:eastAsia="Times New Roman" w:hAnsi="Times New Roman" w:cs="Times New Roman"/>
          <w:b/>
          <w:kern w:val="0"/>
          <w:szCs w:val="20"/>
          <w14:ligatures w14:val="none"/>
        </w:rPr>
      </w:pPr>
    </w:p>
    <w:p w14:paraId="54D2C846" w14:textId="23619175" w:rsidR="009D6ED3" w:rsidRPr="009D6ED3" w:rsidRDefault="009D6ED3" w:rsidP="009D6ED3">
      <w:pPr>
        <w:spacing w:after="0" w:line="240" w:lineRule="auto"/>
        <w:rPr>
          <w:rFonts w:ascii="Times New Roman" w:eastAsia="Times New Roman" w:hAnsi="Times New Roman" w:cs="Times New Roman"/>
          <w:b/>
          <w:kern w:val="0"/>
          <w:szCs w:val="20"/>
          <w14:ligatures w14:val="none"/>
        </w:rPr>
      </w:pPr>
      <w:r w:rsidRPr="009D6ED3">
        <w:rPr>
          <w:rFonts w:ascii="Times New Roman" w:eastAsia="Times New Roman" w:hAnsi="Times New Roman" w:cs="Times New Roman"/>
          <w:b/>
          <w:kern w:val="0"/>
          <w:szCs w:val="20"/>
          <w14:ligatures w14:val="none"/>
        </w:rPr>
        <w:t>Meeting ID: 723 423 4010</w:t>
      </w:r>
    </w:p>
    <w:p w14:paraId="355A0C4F" w14:textId="77777777" w:rsidR="009D6ED3" w:rsidRPr="009D6ED3" w:rsidRDefault="009D6ED3" w:rsidP="009D6ED3">
      <w:pPr>
        <w:spacing w:after="0" w:line="240" w:lineRule="auto"/>
        <w:rPr>
          <w:rFonts w:ascii="Times New Roman" w:eastAsia="Times New Roman" w:hAnsi="Times New Roman" w:cs="Times New Roman"/>
          <w:b/>
          <w:kern w:val="0"/>
          <w:szCs w:val="20"/>
          <w14:ligatures w14:val="none"/>
        </w:rPr>
      </w:pPr>
      <w:r w:rsidRPr="009D6ED3">
        <w:rPr>
          <w:rFonts w:ascii="Times New Roman" w:eastAsia="Times New Roman" w:hAnsi="Times New Roman" w:cs="Times New Roman"/>
          <w:b/>
          <w:kern w:val="0"/>
          <w:szCs w:val="20"/>
          <w14:ligatures w14:val="none"/>
        </w:rPr>
        <w:t>Passcode: JCFD</w:t>
      </w:r>
    </w:p>
    <w:p w14:paraId="5A96F53C" w14:textId="77777777" w:rsidR="009D6ED3" w:rsidRPr="009D6ED3" w:rsidRDefault="009D6ED3" w:rsidP="009D6ED3">
      <w:pPr>
        <w:spacing w:after="0" w:line="240" w:lineRule="auto"/>
        <w:rPr>
          <w:rFonts w:ascii="Times New Roman" w:eastAsia="Times New Roman" w:hAnsi="Times New Roman" w:cs="Times New Roman"/>
          <w:b/>
          <w:kern w:val="0"/>
          <w:szCs w:val="20"/>
          <w14:ligatures w14:val="none"/>
        </w:rPr>
      </w:pPr>
    </w:p>
    <w:p w14:paraId="6C4AE406" w14:textId="78DB9771" w:rsidR="009D6ED3" w:rsidRPr="009D6ED3" w:rsidRDefault="009D6ED3" w:rsidP="009D6ED3">
      <w:pPr>
        <w:spacing w:after="0" w:line="240" w:lineRule="auto"/>
        <w:rPr>
          <w:rFonts w:ascii="Times New Roman" w:eastAsia="Times New Roman" w:hAnsi="Times New Roman" w:cs="Times New Roman"/>
          <w:b/>
          <w:kern w:val="0"/>
          <w:szCs w:val="20"/>
          <w14:ligatures w14:val="none"/>
        </w:rPr>
      </w:pPr>
      <w:r w:rsidRPr="009D6ED3">
        <w:rPr>
          <w:rFonts w:ascii="Times New Roman" w:eastAsia="Times New Roman" w:hAnsi="Times New Roman" w:cs="Times New Roman"/>
          <w:b/>
          <w:kern w:val="0"/>
          <w:szCs w:val="20"/>
          <w14:ligatures w14:val="none"/>
        </w:rPr>
        <w:t xml:space="preserve">Time: </w:t>
      </w:r>
      <w:r>
        <w:rPr>
          <w:rFonts w:ascii="Times New Roman" w:eastAsia="Times New Roman" w:hAnsi="Times New Roman" w:cs="Times New Roman"/>
          <w:b/>
          <w:kern w:val="0"/>
          <w:szCs w:val="20"/>
          <w14:ligatures w14:val="none"/>
        </w:rPr>
        <w:t>May 27</w:t>
      </w:r>
      <w:r w:rsidRPr="009D6ED3">
        <w:rPr>
          <w:rFonts w:ascii="Times New Roman" w:eastAsia="Times New Roman" w:hAnsi="Times New Roman" w:cs="Times New Roman"/>
          <w:b/>
          <w:kern w:val="0"/>
          <w:szCs w:val="20"/>
          <w:vertAlign w:val="superscript"/>
          <w14:ligatures w14:val="none"/>
        </w:rPr>
        <w:t>th</w:t>
      </w:r>
      <w:r>
        <w:rPr>
          <w:rFonts w:ascii="Times New Roman" w:eastAsia="Times New Roman" w:hAnsi="Times New Roman" w:cs="Times New Roman"/>
          <w:b/>
          <w:kern w:val="0"/>
          <w:szCs w:val="20"/>
          <w14:ligatures w14:val="none"/>
        </w:rPr>
        <w:t xml:space="preserve">, </w:t>
      </w:r>
      <w:proofErr w:type="gramStart"/>
      <w:r>
        <w:rPr>
          <w:rFonts w:ascii="Times New Roman" w:eastAsia="Times New Roman" w:hAnsi="Times New Roman" w:cs="Times New Roman"/>
          <w:b/>
          <w:kern w:val="0"/>
          <w:szCs w:val="20"/>
          <w14:ligatures w14:val="none"/>
        </w:rPr>
        <w:t>2026</w:t>
      </w:r>
      <w:proofErr w:type="gramEnd"/>
      <w:r w:rsidRPr="009D6ED3">
        <w:rPr>
          <w:rFonts w:ascii="Times New Roman" w:eastAsia="Times New Roman" w:hAnsi="Times New Roman" w:cs="Times New Roman"/>
          <w:b/>
          <w:kern w:val="0"/>
          <w:szCs w:val="20"/>
          <w14:ligatures w14:val="none"/>
        </w:rPr>
        <w:t xml:space="preserve"> 05:30 PM Pacific Time (US and Canada)</w:t>
      </w:r>
    </w:p>
    <w:p w14:paraId="101AA33B" w14:textId="77777777" w:rsidR="009D6ED3" w:rsidRPr="009D6ED3" w:rsidRDefault="009D6ED3" w:rsidP="009D6ED3">
      <w:pPr>
        <w:spacing w:after="0" w:line="240" w:lineRule="auto"/>
        <w:rPr>
          <w:rFonts w:ascii="Times New Roman" w:eastAsia="Times New Roman" w:hAnsi="Times New Roman" w:cs="Times New Roman"/>
          <w:b/>
          <w:kern w:val="0"/>
          <w:szCs w:val="20"/>
          <w14:ligatures w14:val="none"/>
        </w:rPr>
      </w:pPr>
      <w:r w:rsidRPr="009D6ED3">
        <w:rPr>
          <w:rFonts w:ascii="Times New Roman" w:eastAsia="Times New Roman" w:hAnsi="Times New Roman" w:cs="Times New Roman"/>
          <w:b/>
          <w:kern w:val="0"/>
          <w:szCs w:val="20"/>
          <w14:ligatures w14:val="none"/>
        </w:rPr>
        <w:t>Join Zoom Meeting</w:t>
      </w:r>
    </w:p>
    <w:p w14:paraId="68F4DB62" w14:textId="559E1226" w:rsidR="009D6ED3" w:rsidRPr="009D6ED3" w:rsidRDefault="009D6ED3" w:rsidP="009D6ED3">
      <w:pPr>
        <w:spacing w:after="0" w:line="240" w:lineRule="auto"/>
        <w:rPr>
          <w:rFonts w:ascii="Times New Roman" w:eastAsia="Times New Roman" w:hAnsi="Times New Roman" w:cs="Times New Roman"/>
          <w:b/>
          <w:kern w:val="0"/>
          <w:szCs w:val="20"/>
          <w14:ligatures w14:val="none"/>
        </w:rPr>
      </w:pPr>
      <w:hyperlink r:id="rId5" w:history="1">
        <w:r w:rsidRPr="006243FA">
          <w:rPr>
            <w:rStyle w:val="Hyperlink"/>
            <w:rFonts w:ascii="Times New Roman" w:eastAsia="Times New Roman" w:hAnsi="Times New Roman" w:cs="Times New Roman"/>
            <w:b/>
            <w:kern w:val="0"/>
            <w:szCs w:val="20"/>
            <w14:ligatures w14:val="none"/>
          </w:rPr>
          <w:t>https://us02web.zoom.us/j/7234234010?pwd=ZWtuNyszWEhoRUxDRU1vZFhoMjI0Zz09&amp;omn=88102860312</w:t>
        </w:r>
      </w:hyperlink>
      <w:r>
        <w:rPr>
          <w:rFonts w:ascii="Times New Roman" w:eastAsia="Times New Roman" w:hAnsi="Times New Roman" w:cs="Times New Roman"/>
          <w:b/>
          <w:kern w:val="0"/>
          <w:szCs w:val="20"/>
          <w14:ligatures w14:val="none"/>
        </w:rPr>
        <w:t xml:space="preserve"> </w:t>
      </w:r>
    </w:p>
    <w:p w14:paraId="14912D59" w14:textId="77777777" w:rsidR="009D6ED3" w:rsidRPr="009D6ED3" w:rsidRDefault="009D6ED3" w:rsidP="009D6ED3">
      <w:pPr>
        <w:spacing w:after="0" w:line="240" w:lineRule="auto"/>
        <w:rPr>
          <w:rFonts w:ascii="Times New Roman" w:eastAsia="Times New Roman" w:hAnsi="Times New Roman" w:cs="Times New Roman"/>
          <w:b/>
          <w:kern w:val="0"/>
          <w:szCs w:val="20"/>
          <w14:ligatures w14:val="none"/>
        </w:rPr>
      </w:pPr>
    </w:p>
    <w:p w14:paraId="208574A5" w14:textId="1DB6B315" w:rsidR="009D6ED3" w:rsidRPr="009D6ED3" w:rsidRDefault="009D6ED3" w:rsidP="009D6ED3">
      <w:pPr>
        <w:spacing w:after="0" w:line="240" w:lineRule="auto"/>
        <w:rPr>
          <w:rFonts w:ascii="Times New Roman" w:eastAsia="Times New Roman" w:hAnsi="Times New Roman" w:cs="Times New Roman"/>
          <w:b/>
          <w:kern w:val="0"/>
          <w:szCs w:val="20"/>
          <w14:ligatures w14:val="none"/>
        </w:rPr>
      </w:pPr>
      <w:r w:rsidRPr="009D6ED3">
        <w:rPr>
          <w:rFonts w:ascii="Times New Roman" w:eastAsia="Times New Roman" w:hAnsi="Times New Roman" w:cs="Times New Roman"/>
          <w:b/>
          <w:kern w:val="0"/>
          <w:szCs w:val="20"/>
          <w14:ligatures w14:val="none"/>
        </w:rPr>
        <w:t>Meeting ID: 723 423 4010</w:t>
      </w:r>
    </w:p>
    <w:p w14:paraId="3AD89218" w14:textId="77777777" w:rsidR="009D6ED3" w:rsidRPr="009D6ED3" w:rsidRDefault="009D6ED3" w:rsidP="009D6ED3">
      <w:pPr>
        <w:spacing w:after="0" w:line="240" w:lineRule="auto"/>
        <w:rPr>
          <w:rFonts w:ascii="Times New Roman" w:eastAsia="Times New Roman" w:hAnsi="Times New Roman" w:cs="Times New Roman"/>
          <w:b/>
          <w:kern w:val="0"/>
          <w:szCs w:val="20"/>
          <w14:ligatures w14:val="none"/>
        </w:rPr>
      </w:pPr>
      <w:r w:rsidRPr="009D6ED3">
        <w:rPr>
          <w:rFonts w:ascii="Times New Roman" w:eastAsia="Times New Roman" w:hAnsi="Times New Roman" w:cs="Times New Roman"/>
          <w:b/>
          <w:kern w:val="0"/>
          <w:szCs w:val="20"/>
          <w14:ligatures w14:val="none"/>
        </w:rPr>
        <w:t>Passcode: JCFD</w:t>
      </w:r>
    </w:p>
    <w:p w14:paraId="0AE7CBED" w14:textId="77777777" w:rsidR="00844E51" w:rsidRDefault="00844E51"/>
    <w:sectPr w:rsidR="00844E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D3"/>
    <w:rsid w:val="00312A95"/>
    <w:rsid w:val="00477617"/>
    <w:rsid w:val="00591A2C"/>
    <w:rsid w:val="00844E51"/>
    <w:rsid w:val="0097472A"/>
    <w:rsid w:val="009C2906"/>
    <w:rsid w:val="009D6ED3"/>
    <w:rsid w:val="00A4358A"/>
    <w:rsid w:val="00CF503D"/>
    <w:rsid w:val="00E75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5FBBC"/>
  <w15:chartTrackingRefBased/>
  <w15:docId w15:val="{E67EBABB-58B1-4008-8081-FD1DC7C7E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6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6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6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6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6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6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6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6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6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6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ED3"/>
    <w:rPr>
      <w:rFonts w:eastAsiaTheme="majorEastAsia" w:cstheme="majorBidi"/>
      <w:color w:val="272727" w:themeColor="text1" w:themeTint="D8"/>
    </w:rPr>
  </w:style>
  <w:style w:type="paragraph" w:styleId="Title">
    <w:name w:val="Title"/>
    <w:basedOn w:val="Normal"/>
    <w:next w:val="Normal"/>
    <w:link w:val="TitleChar"/>
    <w:uiPriority w:val="10"/>
    <w:qFormat/>
    <w:rsid w:val="009D6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ED3"/>
    <w:pPr>
      <w:spacing w:before="160"/>
      <w:jc w:val="center"/>
    </w:pPr>
    <w:rPr>
      <w:i/>
      <w:iCs/>
      <w:color w:val="404040" w:themeColor="text1" w:themeTint="BF"/>
    </w:rPr>
  </w:style>
  <w:style w:type="character" w:customStyle="1" w:styleId="QuoteChar">
    <w:name w:val="Quote Char"/>
    <w:basedOn w:val="DefaultParagraphFont"/>
    <w:link w:val="Quote"/>
    <w:uiPriority w:val="29"/>
    <w:rsid w:val="009D6ED3"/>
    <w:rPr>
      <w:i/>
      <w:iCs/>
      <w:color w:val="404040" w:themeColor="text1" w:themeTint="BF"/>
    </w:rPr>
  </w:style>
  <w:style w:type="paragraph" w:styleId="ListParagraph">
    <w:name w:val="List Paragraph"/>
    <w:basedOn w:val="Normal"/>
    <w:uiPriority w:val="34"/>
    <w:qFormat/>
    <w:rsid w:val="009D6ED3"/>
    <w:pPr>
      <w:ind w:left="720"/>
      <w:contextualSpacing/>
    </w:pPr>
  </w:style>
  <w:style w:type="character" w:styleId="IntenseEmphasis">
    <w:name w:val="Intense Emphasis"/>
    <w:basedOn w:val="DefaultParagraphFont"/>
    <w:uiPriority w:val="21"/>
    <w:qFormat/>
    <w:rsid w:val="009D6ED3"/>
    <w:rPr>
      <w:i/>
      <w:iCs/>
      <w:color w:val="0F4761" w:themeColor="accent1" w:themeShade="BF"/>
    </w:rPr>
  </w:style>
  <w:style w:type="paragraph" w:styleId="IntenseQuote">
    <w:name w:val="Intense Quote"/>
    <w:basedOn w:val="Normal"/>
    <w:next w:val="Normal"/>
    <w:link w:val="IntenseQuoteChar"/>
    <w:uiPriority w:val="30"/>
    <w:qFormat/>
    <w:rsid w:val="009D6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6ED3"/>
    <w:rPr>
      <w:i/>
      <w:iCs/>
      <w:color w:val="0F4761" w:themeColor="accent1" w:themeShade="BF"/>
    </w:rPr>
  </w:style>
  <w:style w:type="character" w:styleId="IntenseReference">
    <w:name w:val="Intense Reference"/>
    <w:basedOn w:val="DefaultParagraphFont"/>
    <w:uiPriority w:val="32"/>
    <w:qFormat/>
    <w:rsid w:val="009D6ED3"/>
    <w:rPr>
      <w:b/>
      <w:bCs/>
      <w:smallCaps/>
      <w:color w:val="0F4761" w:themeColor="accent1" w:themeShade="BF"/>
      <w:spacing w:val="5"/>
    </w:rPr>
  </w:style>
  <w:style w:type="character" w:styleId="Hyperlink">
    <w:name w:val="Hyperlink"/>
    <w:basedOn w:val="DefaultParagraphFont"/>
    <w:uiPriority w:val="99"/>
    <w:unhideWhenUsed/>
    <w:rsid w:val="009D6ED3"/>
    <w:rPr>
      <w:color w:val="467886" w:themeColor="hyperlink"/>
      <w:u w:val="single"/>
    </w:rPr>
  </w:style>
  <w:style w:type="character" w:styleId="UnresolvedMention">
    <w:name w:val="Unresolved Mention"/>
    <w:basedOn w:val="DefaultParagraphFont"/>
    <w:uiPriority w:val="99"/>
    <w:semiHidden/>
    <w:unhideWhenUsed/>
    <w:rsid w:val="009D6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s02web.zoom.us/j/7234234010?pwd=ZWtuNyszWEhoRUxDRU1vZFhoMjI0Zz09&amp;omn=88102860312" TargetMode="External"/><Relationship Id="rId4" Type="http://schemas.openxmlformats.org/officeDocument/2006/relationships/hyperlink" Target="https://us02web.zoom.us/j/7234234010?pwd=ZWtuNyszWEhoRUxDRU1vZFhoMjI0Zz09&amp;omn=899961212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249</Words>
  <Characters>1293</Characters>
  <Application>Microsoft Office Word</Application>
  <DocSecurity>0</DocSecurity>
  <Lines>37</Lines>
  <Paragraphs>14</Paragraphs>
  <ScaleCrop>false</ScaleCrop>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leeann patton</dc:creator>
  <cp:keywords/>
  <dc:description/>
  <cp:lastModifiedBy>leeann patton</cp:lastModifiedBy>
  <cp:revision>3</cp:revision>
  <dcterms:created xsi:type="dcterms:W3CDTF">2026-04-15T14:54:00Z</dcterms:created>
  <dcterms:modified xsi:type="dcterms:W3CDTF">2026-04-15T15:02:00Z</dcterms:modified>
</cp:coreProperties>
</file>